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60" w:right="338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64" w:right="309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499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97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(2001),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nough,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97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n’t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97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ught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hours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60" w:lineRule="exact"/>
        <w:ind w:left="597" w:right="255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oppor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70" w:right="3994"/>
        <w:sectPr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597" w:right="7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44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9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r’s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young,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55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1.3.1.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51" w:right="644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hanging="632" w:left="158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1.3.2.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54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97" w:right="76"/>
        <w:sectPr>
          <w:pgNumType w:start="2"/>
          <w:pgMar w:bottom="280" w:footer="0" w:header="763" w:left="1680" w:right="158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97" w:right="53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9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51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left="597" w:right="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7" w:right="474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1.7.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left="9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95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ry.</w:t>
      </w:r>
    </w:p>
    <w:sectPr>
      <w:pgMar w:bottom="280" w:footer="0" w:header="763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2.95pt;margin-top:37.15pt;width:9.577pt;height:13pt;mso-position-horizontal-relative:page;mso-position-vertical-relative:page;z-index:-9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